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D21C2" w14:textId="77777777" w:rsidR="006110DC" w:rsidRDefault="006110DC" w:rsidP="006110DC">
      <w:pPr>
        <w:spacing w:line="0" w:lineRule="atLeast"/>
        <w:jc w:val="both"/>
      </w:pPr>
      <w:r>
        <w:rPr>
          <w:noProof/>
        </w:rPr>
        <w:drawing>
          <wp:inline distT="0" distB="0" distL="0" distR="0" wp14:anchorId="2AB5F68F" wp14:editId="05E18B38">
            <wp:extent cx="2169195" cy="1141744"/>
            <wp:effectExtent l="0" t="0" r="2540" b="127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RO KLUB MALUCHA POZIOMO+NAPISY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993" cy="115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26241" w14:textId="46BDD64D" w:rsidR="00E329F2" w:rsidRPr="00A24EC4" w:rsidRDefault="006110DC" w:rsidP="006110DC">
      <w:pPr>
        <w:spacing w:line="0" w:lineRule="atLeast"/>
        <w:ind w:firstLine="5103"/>
        <w:jc w:val="both"/>
        <w:rPr>
          <w:rFonts w:ascii="Trebuchet MS" w:eastAsia="Trebuchet MS" w:hAnsi="Trebuchet MS"/>
          <w:b/>
          <w:color w:val="29592B"/>
          <w:sz w:val="26"/>
        </w:rPr>
      </w:pPr>
      <w:hyperlink r:id="rId6" w:history="1">
        <w:r w:rsidRPr="00BF61A6">
          <w:rPr>
            <w:rStyle w:val="Hipercze"/>
            <w:rFonts w:ascii="Trebuchet MS" w:eastAsia="Trebuchet MS" w:hAnsi="Trebuchet MS"/>
            <w:b/>
            <w:sz w:val="26"/>
          </w:rPr>
          <w:t>www.mero.org.pl</w:t>
        </w:r>
      </w:hyperlink>
    </w:p>
    <w:p w14:paraId="43D0132E" w14:textId="77777777" w:rsidR="00E329F2" w:rsidRDefault="00E329F2" w:rsidP="00E329F2">
      <w:pPr>
        <w:spacing w:line="8" w:lineRule="exact"/>
        <w:ind w:left="5103"/>
        <w:rPr>
          <w:rFonts w:ascii="Times New Roman" w:eastAsia="Times New Roman" w:hAnsi="Times New Roman"/>
          <w:sz w:val="24"/>
        </w:rPr>
      </w:pPr>
    </w:p>
    <w:p w14:paraId="207CB510" w14:textId="77777777" w:rsidR="00E329F2" w:rsidRPr="006110DC" w:rsidRDefault="00E329F2" w:rsidP="00E329F2">
      <w:pPr>
        <w:spacing w:line="0" w:lineRule="atLeast"/>
        <w:ind w:left="5103"/>
        <w:rPr>
          <w:rFonts w:ascii="Trebuchet MS" w:eastAsia="Trebuchet MS" w:hAnsi="Trebuchet MS"/>
          <w:color w:val="E85222"/>
          <w:sz w:val="22"/>
          <w:lang w:val="en-GB"/>
        </w:rPr>
      </w:pPr>
      <w:r w:rsidRPr="006110DC">
        <w:rPr>
          <w:rFonts w:ascii="Trebuchet MS" w:eastAsia="Trebuchet MS" w:hAnsi="Trebuchet MS"/>
          <w:color w:val="E85222"/>
          <w:sz w:val="26"/>
          <w:lang w:val="en-GB"/>
        </w:rPr>
        <w:t>e-mail:</w:t>
      </w:r>
      <w:r w:rsidRPr="006110DC">
        <w:rPr>
          <w:rFonts w:ascii="Trebuchet MS" w:eastAsia="Trebuchet MS" w:hAnsi="Trebuchet MS"/>
          <w:color w:val="E85222"/>
          <w:sz w:val="22"/>
          <w:lang w:val="en-GB"/>
        </w:rPr>
        <w:t xml:space="preserve">  </w:t>
      </w:r>
      <w:hyperlink r:id="rId7" w:history="1">
        <w:r w:rsidRPr="006110DC">
          <w:rPr>
            <w:rStyle w:val="Hipercze"/>
            <w:rFonts w:ascii="Trebuchet MS" w:eastAsia="Trebuchet MS" w:hAnsi="Trebuchet MS"/>
            <w:b/>
            <w:color w:val="E85222"/>
            <w:sz w:val="22"/>
            <w:lang w:val="en-GB"/>
          </w:rPr>
          <w:t>info@mero.edu.pl</w:t>
        </w:r>
      </w:hyperlink>
    </w:p>
    <w:p w14:paraId="6B3AE91F" w14:textId="77777777" w:rsidR="00E329F2" w:rsidRPr="00A24EC4" w:rsidRDefault="00E329F2" w:rsidP="00E329F2">
      <w:pPr>
        <w:spacing w:line="200" w:lineRule="exact"/>
        <w:rPr>
          <w:rFonts w:ascii="Times New Roman" w:eastAsia="Times New Roman" w:hAnsi="Times New Roman"/>
          <w:sz w:val="24"/>
          <w:lang w:val="en-GB"/>
        </w:rPr>
      </w:pPr>
    </w:p>
    <w:p w14:paraId="4E0E40F3" w14:textId="77777777" w:rsidR="00E329F2" w:rsidRPr="00A24EC4" w:rsidRDefault="00E329F2" w:rsidP="00E329F2">
      <w:pPr>
        <w:spacing w:line="200" w:lineRule="exact"/>
        <w:rPr>
          <w:rFonts w:ascii="Times New Roman" w:eastAsia="Times New Roman" w:hAnsi="Times New Roman"/>
          <w:sz w:val="24"/>
          <w:lang w:val="en-GB"/>
        </w:rPr>
      </w:pPr>
    </w:p>
    <w:p w14:paraId="13DE7954" w14:textId="77777777" w:rsidR="00E329F2" w:rsidRPr="00A24EC4" w:rsidRDefault="00E329F2" w:rsidP="00E329F2">
      <w:pPr>
        <w:spacing w:line="200" w:lineRule="exact"/>
        <w:rPr>
          <w:rFonts w:ascii="Times New Roman" w:eastAsia="Times New Roman" w:hAnsi="Times New Roman"/>
          <w:sz w:val="24"/>
          <w:lang w:val="en-GB"/>
        </w:rPr>
      </w:pPr>
    </w:p>
    <w:p w14:paraId="58E15731" w14:textId="2E5019B6" w:rsidR="00E329F2" w:rsidRDefault="00E329F2" w:rsidP="00E329F2">
      <w:pPr>
        <w:spacing w:line="200" w:lineRule="exact"/>
        <w:rPr>
          <w:rFonts w:ascii="Times New Roman" w:eastAsia="Times New Roman" w:hAnsi="Times New Roman"/>
          <w:sz w:val="24"/>
          <w:lang w:val="en-GB"/>
        </w:rPr>
      </w:pPr>
    </w:p>
    <w:p w14:paraId="51F72AB1" w14:textId="77777777" w:rsidR="00410D3C" w:rsidRPr="00A24EC4" w:rsidRDefault="00410D3C" w:rsidP="00E329F2">
      <w:pPr>
        <w:spacing w:line="200" w:lineRule="exact"/>
        <w:rPr>
          <w:rFonts w:ascii="Times New Roman" w:eastAsia="Times New Roman" w:hAnsi="Times New Roman"/>
          <w:sz w:val="24"/>
          <w:lang w:val="en-GB"/>
        </w:rPr>
      </w:pPr>
    </w:p>
    <w:p w14:paraId="028A22FE" w14:textId="77777777" w:rsidR="00E329F2" w:rsidRPr="006110DC" w:rsidRDefault="00E329F2" w:rsidP="00E329F2">
      <w:pPr>
        <w:spacing w:line="0" w:lineRule="atLeast"/>
        <w:ind w:right="-739"/>
        <w:jc w:val="center"/>
        <w:rPr>
          <w:rFonts w:ascii="Trebuchet MS" w:eastAsia="Trebuchet MS" w:hAnsi="Trebuchet MS"/>
          <w:b/>
          <w:color w:val="38AA3D"/>
          <w:sz w:val="26"/>
        </w:rPr>
      </w:pPr>
      <w:r w:rsidRPr="006110DC">
        <w:rPr>
          <w:rFonts w:ascii="Trebuchet MS" w:eastAsia="Trebuchet MS" w:hAnsi="Trebuchet MS"/>
          <w:b/>
          <w:color w:val="38AA3D"/>
          <w:sz w:val="26"/>
        </w:rPr>
        <w:t>KARTA ZGŁOSZENIA DZIECKA DO KLUBU MALUCHA MERO</w:t>
      </w:r>
    </w:p>
    <w:p w14:paraId="086D180F" w14:textId="77777777" w:rsidR="00E329F2" w:rsidRPr="006110DC" w:rsidRDefault="00E329F2" w:rsidP="00E329F2">
      <w:pPr>
        <w:spacing w:line="22" w:lineRule="exact"/>
        <w:rPr>
          <w:rFonts w:ascii="Times New Roman" w:eastAsia="Times New Roman" w:hAnsi="Times New Roman"/>
          <w:color w:val="38AA3D"/>
          <w:sz w:val="24"/>
        </w:rPr>
      </w:pPr>
    </w:p>
    <w:p w14:paraId="5C40AA40" w14:textId="77777777" w:rsidR="00E329F2" w:rsidRPr="006110DC" w:rsidRDefault="00E329F2" w:rsidP="00E329F2">
      <w:pPr>
        <w:spacing w:line="0" w:lineRule="atLeast"/>
        <w:ind w:right="-699"/>
        <w:jc w:val="center"/>
        <w:rPr>
          <w:rFonts w:ascii="Trebuchet MS" w:eastAsia="Trebuchet MS" w:hAnsi="Trebuchet MS"/>
          <w:b/>
          <w:color w:val="38AA3D"/>
          <w:sz w:val="26"/>
        </w:rPr>
      </w:pPr>
      <w:r w:rsidRPr="006110DC">
        <w:rPr>
          <w:rFonts w:ascii="Trebuchet MS" w:eastAsia="Trebuchet MS" w:hAnsi="Trebuchet MS"/>
          <w:b/>
          <w:color w:val="38AA3D"/>
          <w:sz w:val="26"/>
        </w:rPr>
        <w:t>w roku szkolnym 2022/2023</w:t>
      </w:r>
    </w:p>
    <w:p w14:paraId="37D04FEE" w14:textId="77777777" w:rsidR="00E329F2" w:rsidRDefault="00E329F2" w:rsidP="00E329F2">
      <w:pPr>
        <w:spacing w:line="0" w:lineRule="atLeast"/>
        <w:rPr>
          <w:rFonts w:ascii="Trebuchet MS" w:eastAsia="Trebuchet MS" w:hAnsi="Trebuchet MS"/>
          <w:b/>
          <w:color w:val="29592B"/>
          <w:sz w:val="24"/>
        </w:rPr>
      </w:pPr>
    </w:p>
    <w:p w14:paraId="4D971D39" w14:textId="356C1453" w:rsidR="00E329F2" w:rsidRPr="006110DC" w:rsidRDefault="00E329F2" w:rsidP="00E329F2">
      <w:pPr>
        <w:spacing w:line="0" w:lineRule="atLeast"/>
        <w:rPr>
          <w:rFonts w:ascii="Trebuchet MS" w:eastAsia="Trebuchet MS" w:hAnsi="Trebuchet MS"/>
          <w:b/>
          <w:color w:val="38AA3D"/>
          <w:sz w:val="24"/>
        </w:rPr>
      </w:pPr>
      <w:r w:rsidRPr="006110DC">
        <w:rPr>
          <w:rFonts w:ascii="Trebuchet MS" w:eastAsia="Trebuchet MS" w:hAnsi="Trebuchet MS"/>
          <w:b/>
          <w:color w:val="38AA3D"/>
          <w:sz w:val="24"/>
        </w:rPr>
        <w:t>DANE DZIECKA</w:t>
      </w:r>
    </w:p>
    <w:p w14:paraId="0E5490B1" w14:textId="77777777" w:rsidR="00E329F2" w:rsidRPr="00873B6F" w:rsidRDefault="00E329F2" w:rsidP="00E329F2">
      <w:pPr>
        <w:spacing w:line="0" w:lineRule="atLeast"/>
        <w:rPr>
          <w:rFonts w:ascii="Trebuchet MS" w:eastAsia="Trebuchet MS" w:hAnsi="Trebuchet MS"/>
          <w:b/>
          <w:color w:val="29592B"/>
          <w:sz w:val="24"/>
        </w:rPr>
      </w:pP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5"/>
        <w:gridCol w:w="2021"/>
        <w:gridCol w:w="3015"/>
      </w:tblGrid>
      <w:tr w:rsidR="00E329F2" w:rsidRPr="00845511" w14:paraId="320F718B" w14:textId="77777777" w:rsidTr="00F05F48">
        <w:tc>
          <w:tcPr>
            <w:tcW w:w="39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94903A7" w14:textId="77777777" w:rsidR="00E329F2" w:rsidRPr="00873B6F" w:rsidRDefault="00E329F2" w:rsidP="00E329F2">
            <w:pPr>
              <w:spacing w:after="120" w:line="480" w:lineRule="auto"/>
              <w:ind w:left="147" w:right="-697"/>
              <w:rPr>
                <w:rFonts w:ascii="Trebuchet MS" w:eastAsia="Trebuchet MS" w:hAnsi="Trebuchet MS"/>
                <w:b/>
              </w:rPr>
            </w:pPr>
            <w:r w:rsidRPr="00873B6F">
              <w:rPr>
                <w:rFonts w:ascii="Trebuchet MS" w:eastAsia="Trebuchet MS" w:hAnsi="Trebuchet MS"/>
                <w:b/>
              </w:rPr>
              <w:t>Imię</w:t>
            </w:r>
          </w:p>
        </w:tc>
        <w:tc>
          <w:tcPr>
            <w:tcW w:w="539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11DDF61" w14:textId="77777777" w:rsidR="00E329F2" w:rsidRPr="00873B6F" w:rsidRDefault="00E329F2" w:rsidP="00E329F2">
            <w:pPr>
              <w:spacing w:after="120" w:line="480" w:lineRule="auto"/>
              <w:ind w:left="141" w:right="-697"/>
              <w:rPr>
                <w:rFonts w:ascii="Trebuchet MS" w:eastAsia="Trebuchet MS" w:hAnsi="Trebuchet MS"/>
                <w:b/>
              </w:rPr>
            </w:pPr>
            <w:r w:rsidRPr="00873B6F">
              <w:rPr>
                <w:rFonts w:ascii="Trebuchet MS" w:eastAsia="Trebuchet MS" w:hAnsi="Trebuchet MS"/>
                <w:b/>
              </w:rPr>
              <w:t>Nazwisko</w:t>
            </w:r>
          </w:p>
        </w:tc>
      </w:tr>
      <w:tr w:rsidR="00E329F2" w:rsidRPr="00845511" w14:paraId="5399688E" w14:textId="77777777" w:rsidTr="00F05F48">
        <w:tc>
          <w:tcPr>
            <w:tcW w:w="39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583AB27" w14:textId="77777777" w:rsidR="00E329F2" w:rsidRPr="00873B6F" w:rsidRDefault="00E329F2" w:rsidP="00E329F2">
            <w:pPr>
              <w:spacing w:after="120" w:line="480" w:lineRule="auto"/>
              <w:ind w:left="147" w:right="-697"/>
              <w:rPr>
                <w:rFonts w:ascii="Trebuchet MS" w:eastAsia="Trebuchet MS" w:hAnsi="Trebuchet MS"/>
                <w:b/>
              </w:rPr>
            </w:pPr>
            <w:r w:rsidRPr="00873B6F">
              <w:rPr>
                <w:rFonts w:ascii="Trebuchet MS" w:eastAsia="Trebuchet MS" w:hAnsi="Trebuchet MS"/>
                <w:b/>
              </w:rPr>
              <w:t>PESEL</w:t>
            </w:r>
          </w:p>
        </w:tc>
        <w:tc>
          <w:tcPr>
            <w:tcW w:w="212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749BFD8" w14:textId="77777777" w:rsidR="00E329F2" w:rsidRPr="00873B6F" w:rsidRDefault="00E329F2" w:rsidP="00E329F2">
            <w:pPr>
              <w:spacing w:after="120" w:line="480" w:lineRule="auto"/>
              <w:ind w:left="141" w:right="-697"/>
              <w:rPr>
                <w:rFonts w:ascii="Trebuchet MS" w:eastAsia="Trebuchet MS" w:hAnsi="Trebuchet MS"/>
                <w:b/>
              </w:rPr>
            </w:pPr>
            <w:r w:rsidRPr="00873B6F">
              <w:rPr>
                <w:rFonts w:ascii="Trebuchet MS" w:eastAsia="Trebuchet MS" w:hAnsi="Trebuchet MS"/>
                <w:b/>
              </w:rPr>
              <w:t>Data urodzenia</w:t>
            </w:r>
          </w:p>
        </w:tc>
        <w:tc>
          <w:tcPr>
            <w:tcW w:w="326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351C903" w14:textId="77777777" w:rsidR="00E329F2" w:rsidRPr="00873B6F" w:rsidRDefault="00E329F2" w:rsidP="00E329F2">
            <w:pPr>
              <w:spacing w:after="120" w:line="480" w:lineRule="auto"/>
              <w:ind w:left="139" w:right="-697"/>
              <w:rPr>
                <w:rFonts w:ascii="Trebuchet MS" w:eastAsia="Trebuchet MS" w:hAnsi="Trebuchet MS"/>
                <w:b/>
              </w:rPr>
            </w:pPr>
            <w:r w:rsidRPr="00873B6F">
              <w:rPr>
                <w:rFonts w:ascii="Trebuchet MS" w:eastAsia="Trebuchet MS" w:hAnsi="Trebuchet MS"/>
                <w:b/>
              </w:rPr>
              <w:t>Miejsce urodzenia</w:t>
            </w:r>
          </w:p>
        </w:tc>
      </w:tr>
    </w:tbl>
    <w:p w14:paraId="6A0BD5E1" w14:textId="77777777" w:rsidR="00E329F2" w:rsidRDefault="00E329F2" w:rsidP="00E329F2">
      <w:pPr>
        <w:spacing w:line="0" w:lineRule="atLeast"/>
        <w:ind w:right="-697"/>
        <w:rPr>
          <w:rFonts w:ascii="Trebuchet MS" w:eastAsia="Trebuchet MS" w:hAnsi="Trebuchet MS"/>
          <w:b/>
          <w:color w:val="29592B"/>
          <w:sz w:val="24"/>
        </w:rPr>
      </w:pPr>
    </w:p>
    <w:p w14:paraId="3F4D0214" w14:textId="5047B587" w:rsidR="00E329F2" w:rsidRPr="006110DC" w:rsidRDefault="00E329F2" w:rsidP="00E329F2">
      <w:pPr>
        <w:spacing w:line="0" w:lineRule="atLeast"/>
        <w:ind w:right="-697"/>
        <w:rPr>
          <w:rFonts w:ascii="Trebuchet MS" w:eastAsia="Trebuchet MS" w:hAnsi="Trebuchet MS"/>
          <w:b/>
          <w:color w:val="38AA3D"/>
          <w:sz w:val="24"/>
        </w:rPr>
      </w:pPr>
      <w:r w:rsidRPr="006110DC">
        <w:rPr>
          <w:rFonts w:ascii="Trebuchet MS" w:eastAsia="Trebuchet MS" w:hAnsi="Trebuchet MS"/>
          <w:b/>
          <w:color w:val="38AA3D"/>
          <w:sz w:val="24"/>
        </w:rPr>
        <w:t>ADRES ZAMIESZKANIA</w:t>
      </w:r>
    </w:p>
    <w:p w14:paraId="4B80A75E" w14:textId="77777777" w:rsidR="00E329F2" w:rsidRPr="000B4EE1" w:rsidRDefault="00E329F2" w:rsidP="00E329F2">
      <w:pPr>
        <w:spacing w:line="0" w:lineRule="atLeast"/>
        <w:ind w:right="-697"/>
        <w:rPr>
          <w:rFonts w:ascii="Trebuchet MS" w:eastAsia="Trebuchet MS" w:hAnsi="Trebuchet MS"/>
          <w:b/>
          <w:color w:val="29592B"/>
          <w:sz w:val="26"/>
        </w:rPr>
      </w:pPr>
    </w:p>
    <w:tbl>
      <w:tblPr>
        <w:tblW w:w="8631" w:type="dxa"/>
        <w:tblInd w:w="431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4809"/>
        <w:gridCol w:w="1911"/>
        <w:gridCol w:w="1911"/>
      </w:tblGrid>
      <w:tr w:rsidR="00E329F2" w:rsidRPr="00845511" w14:paraId="134B8212" w14:textId="77777777" w:rsidTr="00AB44E9">
        <w:tc>
          <w:tcPr>
            <w:tcW w:w="4809" w:type="dxa"/>
            <w:shd w:val="clear" w:color="auto" w:fill="auto"/>
          </w:tcPr>
          <w:p w14:paraId="34394705" w14:textId="0290D129" w:rsidR="00E329F2" w:rsidRPr="00873B6F" w:rsidRDefault="00E329F2" w:rsidP="00E329F2">
            <w:pPr>
              <w:spacing w:after="120" w:line="480" w:lineRule="auto"/>
              <w:ind w:left="147" w:right="-697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Ulica</w:t>
            </w:r>
          </w:p>
        </w:tc>
        <w:tc>
          <w:tcPr>
            <w:tcW w:w="1911" w:type="dxa"/>
            <w:shd w:val="clear" w:color="auto" w:fill="auto"/>
          </w:tcPr>
          <w:p w14:paraId="146654B3" w14:textId="03AF7B4A" w:rsidR="00E329F2" w:rsidRPr="00873B6F" w:rsidRDefault="00E329F2" w:rsidP="00E329F2">
            <w:pPr>
              <w:spacing w:after="120" w:line="480" w:lineRule="auto"/>
              <w:ind w:left="141" w:right="-697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Numer domu</w:t>
            </w:r>
          </w:p>
        </w:tc>
        <w:tc>
          <w:tcPr>
            <w:tcW w:w="1911" w:type="dxa"/>
            <w:shd w:val="clear" w:color="auto" w:fill="auto"/>
          </w:tcPr>
          <w:p w14:paraId="34CC0E40" w14:textId="1804AF3A" w:rsidR="00E329F2" w:rsidRPr="00873B6F" w:rsidRDefault="00E329F2" w:rsidP="00E329F2">
            <w:pPr>
              <w:spacing w:after="120" w:line="480" w:lineRule="auto"/>
              <w:ind w:left="139" w:right="-697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Nr lokalu</w:t>
            </w:r>
          </w:p>
        </w:tc>
      </w:tr>
      <w:tr w:rsidR="00E329F2" w:rsidRPr="00845511" w14:paraId="0AC94D0F" w14:textId="77777777" w:rsidTr="00AB44E9">
        <w:tc>
          <w:tcPr>
            <w:tcW w:w="4809" w:type="dxa"/>
            <w:shd w:val="clear" w:color="auto" w:fill="auto"/>
          </w:tcPr>
          <w:p w14:paraId="10AB6A21" w14:textId="4981D0C7" w:rsidR="00E329F2" w:rsidRPr="00873B6F" w:rsidRDefault="00E329F2" w:rsidP="00E329F2">
            <w:pPr>
              <w:spacing w:after="120" w:line="480" w:lineRule="auto"/>
              <w:ind w:left="147" w:right="-697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Miejscowość</w:t>
            </w:r>
          </w:p>
        </w:tc>
        <w:tc>
          <w:tcPr>
            <w:tcW w:w="3822" w:type="dxa"/>
            <w:gridSpan w:val="2"/>
            <w:shd w:val="clear" w:color="auto" w:fill="auto"/>
          </w:tcPr>
          <w:p w14:paraId="47F7DC40" w14:textId="04C6809E" w:rsidR="00E329F2" w:rsidRPr="00873B6F" w:rsidRDefault="00E329F2" w:rsidP="00E329F2">
            <w:pPr>
              <w:spacing w:after="120" w:line="480" w:lineRule="auto"/>
              <w:ind w:left="139" w:right="-697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Kod pocztowy</w:t>
            </w:r>
          </w:p>
        </w:tc>
      </w:tr>
    </w:tbl>
    <w:p w14:paraId="785D7C07" w14:textId="77777777" w:rsidR="00E329F2" w:rsidRDefault="00E329F2">
      <w:pPr>
        <w:rPr>
          <w:rFonts w:ascii="Trebuchet MS" w:eastAsia="Trebuchet MS" w:hAnsi="Trebuchet MS"/>
          <w:b/>
          <w:color w:val="29592B"/>
          <w:sz w:val="24"/>
        </w:rPr>
      </w:pPr>
    </w:p>
    <w:p w14:paraId="30783737" w14:textId="1FC03858" w:rsidR="008F6DAD" w:rsidRPr="006110DC" w:rsidRDefault="00E329F2">
      <w:pPr>
        <w:rPr>
          <w:rFonts w:ascii="Trebuchet MS" w:eastAsia="Trebuchet MS" w:hAnsi="Trebuchet MS"/>
          <w:b/>
          <w:color w:val="38AA3D"/>
          <w:sz w:val="24"/>
        </w:rPr>
      </w:pPr>
      <w:r w:rsidRPr="006110DC">
        <w:rPr>
          <w:rFonts w:ascii="Trebuchet MS" w:eastAsia="Trebuchet MS" w:hAnsi="Trebuchet MS"/>
          <w:b/>
          <w:color w:val="38AA3D"/>
          <w:sz w:val="24"/>
        </w:rPr>
        <w:t>DANE RODZICÓW/PRAWNYCH OPIEKUNÓW</w:t>
      </w:r>
    </w:p>
    <w:p w14:paraId="2C3E4C15" w14:textId="6CF97960" w:rsidR="00E329F2" w:rsidRPr="006110DC" w:rsidRDefault="00E329F2" w:rsidP="00410D3C">
      <w:pPr>
        <w:spacing w:before="120"/>
        <w:ind w:firstLine="425"/>
        <w:rPr>
          <w:rFonts w:ascii="Trebuchet MS" w:eastAsia="Trebuchet MS" w:hAnsi="Trebuchet MS"/>
          <w:b/>
          <w:color w:val="38AA3D"/>
          <w:sz w:val="24"/>
        </w:rPr>
      </w:pPr>
      <w:r w:rsidRPr="006110DC">
        <w:rPr>
          <w:rFonts w:ascii="Trebuchet MS" w:eastAsia="Trebuchet MS" w:hAnsi="Trebuchet MS"/>
          <w:b/>
          <w:color w:val="38AA3D"/>
          <w:sz w:val="24"/>
        </w:rPr>
        <w:t>Matka/Opiekunka prawna</w:t>
      </w:r>
    </w:p>
    <w:tbl>
      <w:tblPr>
        <w:tblStyle w:val="Tabela-Siatka"/>
        <w:tblW w:w="0" w:type="auto"/>
        <w:tblInd w:w="421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2408"/>
        <w:gridCol w:w="6223"/>
      </w:tblGrid>
      <w:tr w:rsidR="00E329F2" w14:paraId="095BF553" w14:textId="4E85B030" w:rsidTr="00F05F48">
        <w:tc>
          <w:tcPr>
            <w:tcW w:w="2409" w:type="dxa"/>
          </w:tcPr>
          <w:p w14:paraId="20BCE2F8" w14:textId="4DF68FB0" w:rsidR="00E329F2" w:rsidRPr="00E329F2" w:rsidRDefault="00E329F2" w:rsidP="00E329F2">
            <w:pPr>
              <w:spacing w:line="480" w:lineRule="auto"/>
            </w:pPr>
            <w:r>
              <w:rPr>
                <w:rFonts w:ascii="Trebuchet MS" w:eastAsia="Trebuchet MS" w:hAnsi="Trebuchet MS"/>
                <w:b/>
                <w:color w:val="000000"/>
              </w:rPr>
              <w:t>Imię i Nazwisko</w:t>
            </w:r>
          </w:p>
        </w:tc>
        <w:tc>
          <w:tcPr>
            <w:tcW w:w="6232" w:type="dxa"/>
          </w:tcPr>
          <w:p w14:paraId="79C4FD5F" w14:textId="77777777" w:rsidR="00E329F2" w:rsidRDefault="00E329F2" w:rsidP="00E329F2">
            <w:pPr>
              <w:spacing w:line="480" w:lineRule="auto"/>
              <w:rPr>
                <w:rFonts w:ascii="Trebuchet MS" w:eastAsia="Trebuchet MS" w:hAnsi="Trebuchet MS"/>
                <w:b/>
                <w:color w:val="000000"/>
              </w:rPr>
            </w:pPr>
          </w:p>
        </w:tc>
      </w:tr>
      <w:tr w:rsidR="00E329F2" w14:paraId="7273243D" w14:textId="153920D9" w:rsidTr="00F05F48">
        <w:tc>
          <w:tcPr>
            <w:tcW w:w="2409" w:type="dxa"/>
          </w:tcPr>
          <w:p w14:paraId="4F184DF2" w14:textId="6640DA7D" w:rsidR="00E329F2" w:rsidRDefault="00E329F2" w:rsidP="00E329F2">
            <w:pPr>
              <w:spacing w:line="480" w:lineRule="auto"/>
              <w:rPr>
                <w:rFonts w:ascii="Trebuchet MS" w:eastAsia="Trebuchet MS" w:hAnsi="Trebuchet MS"/>
                <w:b/>
                <w:color w:val="000000"/>
              </w:rPr>
            </w:pPr>
            <w:r>
              <w:rPr>
                <w:rFonts w:ascii="Trebuchet MS" w:eastAsia="Trebuchet MS" w:hAnsi="Trebuchet MS"/>
                <w:b/>
                <w:color w:val="000000"/>
              </w:rPr>
              <w:t>Nr dowodu osobistego</w:t>
            </w:r>
          </w:p>
        </w:tc>
        <w:tc>
          <w:tcPr>
            <w:tcW w:w="6232" w:type="dxa"/>
          </w:tcPr>
          <w:p w14:paraId="4BADD7B5" w14:textId="77777777" w:rsidR="00E329F2" w:rsidRDefault="00E329F2" w:rsidP="00E329F2">
            <w:pPr>
              <w:spacing w:line="480" w:lineRule="auto"/>
              <w:rPr>
                <w:rFonts w:ascii="Trebuchet MS" w:eastAsia="Trebuchet MS" w:hAnsi="Trebuchet MS"/>
                <w:b/>
                <w:color w:val="000000"/>
              </w:rPr>
            </w:pPr>
          </w:p>
        </w:tc>
      </w:tr>
      <w:tr w:rsidR="00E329F2" w14:paraId="387E4FCA" w14:textId="67392167" w:rsidTr="00F05F48">
        <w:tc>
          <w:tcPr>
            <w:tcW w:w="2409" w:type="dxa"/>
          </w:tcPr>
          <w:p w14:paraId="27DF3198" w14:textId="07CE8A2B" w:rsidR="00E329F2" w:rsidRDefault="00E329F2" w:rsidP="00E329F2">
            <w:pPr>
              <w:spacing w:line="480" w:lineRule="auto"/>
            </w:pPr>
            <w:r>
              <w:rPr>
                <w:rFonts w:ascii="Trebuchet MS" w:eastAsia="Trebuchet MS" w:hAnsi="Trebuchet MS"/>
                <w:b/>
              </w:rPr>
              <w:t>Adres zamieszkania</w:t>
            </w:r>
          </w:p>
        </w:tc>
        <w:tc>
          <w:tcPr>
            <w:tcW w:w="6232" w:type="dxa"/>
          </w:tcPr>
          <w:p w14:paraId="15C366C7" w14:textId="77777777" w:rsidR="00E329F2" w:rsidRDefault="00E329F2" w:rsidP="00E329F2">
            <w:pPr>
              <w:spacing w:line="480" w:lineRule="auto"/>
              <w:rPr>
                <w:rFonts w:ascii="Trebuchet MS" w:eastAsia="Trebuchet MS" w:hAnsi="Trebuchet MS"/>
                <w:b/>
              </w:rPr>
            </w:pPr>
          </w:p>
        </w:tc>
      </w:tr>
      <w:tr w:rsidR="00E329F2" w14:paraId="696BEDD2" w14:textId="044AAB86" w:rsidTr="00F05F48">
        <w:tc>
          <w:tcPr>
            <w:tcW w:w="2409" w:type="dxa"/>
          </w:tcPr>
          <w:p w14:paraId="60C7BB5E" w14:textId="1A55DC4F" w:rsidR="00E329F2" w:rsidRDefault="00E329F2" w:rsidP="00E329F2">
            <w:pPr>
              <w:spacing w:line="480" w:lineRule="auto"/>
            </w:pPr>
            <w:r>
              <w:rPr>
                <w:rFonts w:ascii="Trebuchet MS" w:eastAsia="Trebuchet MS" w:hAnsi="Trebuchet MS"/>
                <w:b/>
              </w:rPr>
              <w:t>Miejsce pracy</w:t>
            </w:r>
          </w:p>
        </w:tc>
        <w:tc>
          <w:tcPr>
            <w:tcW w:w="6232" w:type="dxa"/>
          </w:tcPr>
          <w:p w14:paraId="3FA2F53E" w14:textId="77777777" w:rsidR="00E329F2" w:rsidRDefault="00E329F2" w:rsidP="00E329F2">
            <w:pPr>
              <w:spacing w:line="480" w:lineRule="auto"/>
              <w:rPr>
                <w:rFonts w:ascii="Trebuchet MS" w:eastAsia="Trebuchet MS" w:hAnsi="Trebuchet MS"/>
                <w:b/>
              </w:rPr>
            </w:pPr>
          </w:p>
        </w:tc>
      </w:tr>
      <w:tr w:rsidR="00E329F2" w14:paraId="596050DE" w14:textId="69A722E3" w:rsidTr="00F05F48">
        <w:tc>
          <w:tcPr>
            <w:tcW w:w="2409" w:type="dxa"/>
          </w:tcPr>
          <w:p w14:paraId="6C8F87F9" w14:textId="7DF7123C" w:rsidR="00E329F2" w:rsidRDefault="00E329F2" w:rsidP="00E329F2">
            <w:pPr>
              <w:spacing w:line="480" w:lineRule="auto"/>
            </w:pPr>
            <w:r>
              <w:rPr>
                <w:rFonts w:ascii="Trebuchet MS" w:eastAsia="Trebuchet MS" w:hAnsi="Trebuchet MS"/>
                <w:b/>
              </w:rPr>
              <w:t>Godziny pracy</w:t>
            </w:r>
          </w:p>
        </w:tc>
        <w:tc>
          <w:tcPr>
            <w:tcW w:w="6232" w:type="dxa"/>
          </w:tcPr>
          <w:p w14:paraId="4BF256B9" w14:textId="77777777" w:rsidR="00E329F2" w:rsidRDefault="00E329F2" w:rsidP="00E329F2">
            <w:pPr>
              <w:spacing w:line="480" w:lineRule="auto"/>
              <w:rPr>
                <w:rFonts w:ascii="Trebuchet MS" w:eastAsia="Trebuchet MS" w:hAnsi="Trebuchet MS"/>
                <w:b/>
              </w:rPr>
            </w:pPr>
          </w:p>
        </w:tc>
      </w:tr>
      <w:tr w:rsidR="00E329F2" w14:paraId="4EA6992E" w14:textId="2AF5E581" w:rsidTr="00F05F48">
        <w:tc>
          <w:tcPr>
            <w:tcW w:w="2409" w:type="dxa"/>
          </w:tcPr>
          <w:p w14:paraId="5F0B46C3" w14:textId="5EF811F0" w:rsidR="00E329F2" w:rsidRDefault="00E329F2" w:rsidP="00E329F2">
            <w:pPr>
              <w:spacing w:line="480" w:lineRule="auto"/>
            </w:pPr>
            <w:r>
              <w:rPr>
                <w:rFonts w:ascii="Trebuchet MS" w:eastAsia="Trebuchet MS" w:hAnsi="Trebuchet MS"/>
                <w:b/>
              </w:rPr>
              <w:t>Tel. kontaktowy</w:t>
            </w:r>
          </w:p>
        </w:tc>
        <w:tc>
          <w:tcPr>
            <w:tcW w:w="6232" w:type="dxa"/>
          </w:tcPr>
          <w:p w14:paraId="367247BA" w14:textId="77777777" w:rsidR="00E329F2" w:rsidRDefault="00E329F2" w:rsidP="00E329F2">
            <w:pPr>
              <w:spacing w:line="480" w:lineRule="auto"/>
              <w:rPr>
                <w:rFonts w:ascii="Trebuchet MS" w:eastAsia="Trebuchet MS" w:hAnsi="Trebuchet MS"/>
                <w:b/>
              </w:rPr>
            </w:pPr>
          </w:p>
        </w:tc>
      </w:tr>
      <w:tr w:rsidR="00E329F2" w14:paraId="47534DBD" w14:textId="59367772" w:rsidTr="00F05F48">
        <w:tc>
          <w:tcPr>
            <w:tcW w:w="2409" w:type="dxa"/>
          </w:tcPr>
          <w:p w14:paraId="684F5A97" w14:textId="72FC9A0F" w:rsidR="00E329F2" w:rsidRDefault="00E329F2" w:rsidP="00E329F2">
            <w:pPr>
              <w:spacing w:line="480" w:lineRule="auto"/>
            </w:pPr>
            <w:r>
              <w:rPr>
                <w:rFonts w:ascii="Trebuchet MS" w:eastAsia="Trebuchet MS" w:hAnsi="Trebuchet MS"/>
                <w:b/>
              </w:rPr>
              <w:t>E-mail</w:t>
            </w:r>
          </w:p>
        </w:tc>
        <w:tc>
          <w:tcPr>
            <w:tcW w:w="6232" w:type="dxa"/>
          </w:tcPr>
          <w:p w14:paraId="19913831" w14:textId="77777777" w:rsidR="00E329F2" w:rsidRDefault="00E329F2" w:rsidP="00E329F2">
            <w:pPr>
              <w:spacing w:line="480" w:lineRule="auto"/>
              <w:rPr>
                <w:rFonts w:ascii="Trebuchet MS" w:eastAsia="Trebuchet MS" w:hAnsi="Trebuchet MS"/>
                <w:b/>
              </w:rPr>
            </w:pPr>
          </w:p>
        </w:tc>
      </w:tr>
    </w:tbl>
    <w:p w14:paraId="1696F63F" w14:textId="2F8A6E29" w:rsidR="00E329F2" w:rsidRDefault="00E329F2"/>
    <w:p w14:paraId="5B000999" w14:textId="4B1F2C84" w:rsidR="00410D3C" w:rsidRPr="006110DC" w:rsidRDefault="00410D3C" w:rsidP="00410D3C">
      <w:pPr>
        <w:spacing w:before="120"/>
        <w:ind w:firstLine="425"/>
        <w:rPr>
          <w:rFonts w:ascii="Trebuchet MS" w:eastAsia="Trebuchet MS" w:hAnsi="Trebuchet MS"/>
          <w:b/>
          <w:color w:val="38AA3D"/>
          <w:sz w:val="24"/>
        </w:rPr>
      </w:pPr>
      <w:r w:rsidRPr="006110DC">
        <w:rPr>
          <w:rFonts w:ascii="Trebuchet MS" w:eastAsia="Trebuchet MS" w:hAnsi="Trebuchet MS"/>
          <w:b/>
          <w:color w:val="38AA3D"/>
          <w:sz w:val="24"/>
        </w:rPr>
        <w:t>Ojciec/Opiekun prawny</w:t>
      </w:r>
    </w:p>
    <w:tbl>
      <w:tblPr>
        <w:tblStyle w:val="Tabela-Siatka"/>
        <w:tblW w:w="0" w:type="auto"/>
        <w:tblInd w:w="421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2408"/>
        <w:gridCol w:w="6223"/>
      </w:tblGrid>
      <w:tr w:rsidR="00410D3C" w14:paraId="0BF8874E" w14:textId="77777777" w:rsidTr="00F05F48">
        <w:tc>
          <w:tcPr>
            <w:tcW w:w="2409" w:type="dxa"/>
          </w:tcPr>
          <w:p w14:paraId="2B7D1903" w14:textId="77777777" w:rsidR="00410D3C" w:rsidRPr="00E329F2" w:rsidRDefault="00410D3C" w:rsidP="00335B9B">
            <w:pPr>
              <w:spacing w:line="480" w:lineRule="auto"/>
            </w:pPr>
            <w:r>
              <w:rPr>
                <w:rFonts w:ascii="Trebuchet MS" w:eastAsia="Trebuchet MS" w:hAnsi="Trebuchet MS"/>
                <w:b/>
                <w:color w:val="000000"/>
              </w:rPr>
              <w:t>Imię i Nazwisko</w:t>
            </w:r>
          </w:p>
        </w:tc>
        <w:tc>
          <w:tcPr>
            <w:tcW w:w="6232" w:type="dxa"/>
          </w:tcPr>
          <w:p w14:paraId="7935472D" w14:textId="77777777" w:rsidR="00410D3C" w:rsidRDefault="00410D3C" w:rsidP="00335B9B">
            <w:pPr>
              <w:spacing w:line="480" w:lineRule="auto"/>
              <w:rPr>
                <w:rFonts w:ascii="Trebuchet MS" w:eastAsia="Trebuchet MS" w:hAnsi="Trebuchet MS"/>
                <w:b/>
                <w:color w:val="000000"/>
              </w:rPr>
            </w:pPr>
          </w:p>
        </w:tc>
      </w:tr>
      <w:tr w:rsidR="00410D3C" w14:paraId="440A1729" w14:textId="77777777" w:rsidTr="00F05F48">
        <w:tc>
          <w:tcPr>
            <w:tcW w:w="2409" w:type="dxa"/>
          </w:tcPr>
          <w:p w14:paraId="586B7BD9" w14:textId="77777777" w:rsidR="00410D3C" w:rsidRDefault="00410D3C" w:rsidP="00335B9B">
            <w:pPr>
              <w:spacing w:line="480" w:lineRule="auto"/>
              <w:rPr>
                <w:rFonts w:ascii="Trebuchet MS" w:eastAsia="Trebuchet MS" w:hAnsi="Trebuchet MS"/>
                <w:b/>
                <w:color w:val="000000"/>
              </w:rPr>
            </w:pPr>
            <w:r>
              <w:rPr>
                <w:rFonts w:ascii="Trebuchet MS" w:eastAsia="Trebuchet MS" w:hAnsi="Trebuchet MS"/>
                <w:b/>
                <w:color w:val="000000"/>
              </w:rPr>
              <w:t>Nr dowodu osobistego</w:t>
            </w:r>
          </w:p>
        </w:tc>
        <w:tc>
          <w:tcPr>
            <w:tcW w:w="6232" w:type="dxa"/>
          </w:tcPr>
          <w:p w14:paraId="2E7B1CBC" w14:textId="77777777" w:rsidR="00410D3C" w:rsidRDefault="00410D3C" w:rsidP="00335B9B">
            <w:pPr>
              <w:spacing w:line="480" w:lineRule="auto"/>
              <w:rPr>
                <w:rFonts w:ascii="Trebuchet MS" w:eastAsia="Trebuchet MS" w:hAnsi="Trebuchet MS"/>
                <w:b/>
                <w:color w:val="000000"/>
              </w:rPr>
            </w:pPr>
          </w:p>
        </w:tc>
      </w:tr>
      <w:tr w:rsidR="00410D3C" w14:paraId="7513C549" w14:textId="77777777" w:rsidTr="00F05F48">
        <w:tc>
          <w:tcPr>
            <w:tcW w:w="2409" w:type="dxa"/>
          </w:tcPr>
          <w:p w14:paraId="522768F1" w14:textId="77777777" w:rsidR="00410D3C" w:rsidRDefault="00410D3C" w:rsidP="00335B9B">
            <w:pPr>
              <w:spacing w:line="480" w:lineRule="auto"/>
            </w:pPr>
            <w:r>
              <w:rPr>
                <w:rFonts w:ascii="Trebuchet MS" w:eastAsia="Trebuchet MS" w:hAnsi="Trebuchet MS"/>
                <w:b/>
              </w:rPr>
              <w:t>Adres zamieszkania</w:t>
            </w:r>
          </w:p>
        </w:tc>
        <w:tc>
          <w:tcPr>
            <w:tcW w:w="6232" w:type="dxa"/>
          </w:tcPr>
          <w:p w14:paraId="4CF1D8B7" w14:textId="77777777" w:rsidR="00410D3C" w:rsidRDefault="00410D3C" w:rsidP="00335B9B">
            <w:pPr>
              <w:spacing w:line="480" w:lineRule="auto"/>
              <w:rPr>
                <w:rFonts w:ascii="Trebuchet MS" w:eastAsia="Trebuchet MS" w:hAnsi="Trebuchet MS"/>
                <w:b/>
              </w:rPr>
            </w:pPr>
          </w:p>
        </w:tc>
      </w:tr>
      <w:tr w:rsidR="00410D3C" w14:paraId="749205ED" w14:textId="77777777" w:rsidTr="00F05F48">
        <w:tc>
          <w:tcPr>
            <w:tcW w:w="2409" w:type="dxa"/>
          </w:tcPr>
          <w:p w14:paraId="12847570" w14:textId="77777777" w:rsidR="00410D3C" w:rsidRDefault="00410D3C" w:rsidP="00335B9B">
            <w:pPr>
              <w:spacing w:line="480" w:lineRule="auto"/>
            </w:pPr>
            <w:r>
              <w:rPr>
                <w:rFonts w:ascii="Trebuchet MS" w:eastAsia="Trebuchet MS" w:hAnsi="Trebuchet MS"/>
                <w:b/>
              </w:rPr>
              <w:lastRenderedPageBreak/>
              <w:t>Miejsce pracy</w:t>
            </w:r>
          </w:p>
        </w:tc>
        <w:tc>
          <w:tcPr>
            <w:tcW w:w="6232" w:type="dxa"/>
          </w:tcPr>
          <w:p w14:paraId="7E99FD29" w14:textId="77777777" w:rsidR="00410D3C" w:rsidRDefault="00410D3C" w:rsidP="00335B9B">
            <w:pPr>
              <w:spacing w:line="480" w:lineRule="auto"/>
              <w:rPr>
                <w:rFonts w:ascii="Trebuchet MS" w:eastAsia="Trebuchet MS" w:hAnsi="Trebuchet MS"/>
                <w:b/>
              </w:rPr>
            </w:pPr>
          </w:p>
        </w:tc>
      </w:tr>
      <w:tr w:rsidR="00410D3C" w14:paraId="77B797A3" w14:textId="77777777" w:rsidTr="00F05F48">
        <w:tc>
          <w:tcPr>
            <w:tcW w:w="2409" w:type="dxa"/>
          </w:tcPr>
          <w:p w14:paraId="20FA5501" w14:textId="77777777" w:rsidR="00410D3C" w:rsidRDefault="00410D3C" w:rsidP="00335B9B">
            <w:pPr>
              <w:spacing w:line="480" w:lineRule="auto"/>
            </w:pPr>
            <w:r>
              <w:rPr>
                <w:rFonts w:ascii="Trebuchet MS" w:eastAsia="Trebuchet MS" w:hAnsi="Trebuchet MS"/>
                <w:b/>
              </w:rPr>
              <w:t>Godziny pracy</w:t>
            </w:r>
          </w:p>
        </w:tc>
        <w:tc>
          <w:tcPr>
            <w:tcW w:w="6232" w:type="dxa"/>
          </w:tcPr>
          <w:p w14:paraId="3E9BBD3D" w14:textId="77777777" w:rsidR="00410D3C" w:rsidRDefault="00410D3C" w:rsidP="00335B9B">
            <w:pPr>
              <w:spacing w:line="480" w:lineRule="auto"/>
              <w:rPr>
                <w:rFonts w:ascii="Trebuchet MS" w:eastAsia="Trebuchet MS" w:hAnsi="Trebuchet MS"/>
                <w:b/>
              </w:rPr>
            </w:pPr>
          </w:p>
        </w:tc>
      </w:tr>
      <w:tr w:rsidR="00410D3C" w14:paraId="282224E8" w14:textId="77777777" w:rsidTr="00F05F48">
        <w:tc>
          <w:tcPr>
            <w:tcW w:w="2409" w:type="dxa"/>
          </w:tcPr>
          <w:p w14:paraId="5941372F" w14:textId="77777777" w:rsidR="00410D3C" w:rsidRDefault="00410D3C" w:rsidP="00335B9B">
            <w:pPr>
              <w:spacing w:line="480" w:lineRule="auto"/>
            </w:pPr>
            <w:r>
              <w:rPr>
                <w:rFonts w:ascii="Trebuchet MS" w:eastAsia="Trebuchet MS" w:hAnsi="Trebuchet MS"/>
                <w:b/>
              </w:rPr>
              <w:t>Tel. kontaktowy</w:t>
            </w:r>
          </w:p>
        </w:tc>
        <w:tc>
          <w:tcPr>
            <w:tcW w:w="6232" w:type="dxa"/>
          </w:tcPr>
          <w:p w14:paraId="35EEE05D" w14:textId="77777777" w:rsidR="00410D3C" w:rsidRDefault="00410D3C" w:rsidP="00335B9B">
            <w:pPr>
              <w:spacing w:line="480" w:lineRule="auto"/>
              <w:rPr>
                <w:rFonts w:ascii="Trebuchet MS" w:eastAsia="Trebuchet MS" w:hAnsi="Trebuchet MS"/>
                <w:b/>
              </w:rPr>
            </w:pPr>
          </w:p>
        </w:tc>
      </w:tr>
      <w:tr w:rsidR="00410D3C" w14:paraId="4E754EF3" w14:textId="77777777" w:rsidTr="00F05F48">
        <w:tc>
          <w:tcPr>
            <w:tcW w:w="2409" w:type="dxa"/>
          </w:tcPr>
          <w:p w14:paraId="40EE98F2" w14:textId="77777777" w:rsidR="00410D3C" w:rsidRDefault="00410D3C" w:rsidP="00335B9B">
            <w:pPr>
              <w:spacing w:line="480" w:lineRule="auto"/>
            </w:pPr>
            <w:r>
              <w:rPr>
                <w:rFonts w:ascii="Trebuchet MS" w:eastAsia="Trebuchet MS" w:hAnsi="Trebuchet MS"/>
                <w:b/>
              </w:rPr>
              <w:t>E-mail</w:t>
            </w:r>
          </w:p>
        </w:tc>
        <w:tc>
          <w:tcPr>
            <w:tcW w:w="6232" w:type="dxa"/>
          </w:tcPr>
          <w:p w14:paraId="1C6E4C64" w14:textId="77777777" w:rsidR="00410D3C" w:rsidRDefault="00410D3C" w:rsidP="00335B9B">
            <w:pPr>
              <w:spacing w:line="480" w:lineRule="auto"/>
              <w:rPr>
                <w:rFonts w:ascii="Trebuchet MS" w:eastAsia="Trebuchet MS" w:hAnsi="Trebuchet MS"/>
                <w:b/>
              </w:rPr>
            </w:pPr>
          </w:p>
        </w:tc>
      </w:tr>
    </w:tbl>
    <w:p w14:paraId="35F58255" w14:textId="47BC180F" w:rsidR="00410D3C" w:rsidRDefault="00410D3C" w:rsidP="00410D3C">
      <w:pPr>
        <w:spacing w:line="0" w:lineRule="atLeast"/>
        <w:rPr>
          <w:rFonts w:ascii="Trebuchet MS" w:eastAsia="Trebuchet MS" w:hAnsi="Trebuchet MS"/>
          <w:b/>
          <w:color w:val="29592B"/>
          <w:sz w:val="23"/>
        </w:rPr>
      </w:pPr>
    </w:p>
    <w:p w14:paraId="15F3C454" w14:textId="43BF8BEE" w:rsidR="008D1430" w:rsidRDefault="008D1430" w:rsidP="00410D3C">
      <w:pPr>
        <w:spacing w:line="0" w:lineRule="atLeast"/>
        <w:rPr>
          <w:rFonts w:ascii="Trebuchet MS" w:eastAsia="Trebuchet MS" w:hAnsi="Trebuchet MS"/>
          <w:b/>
          <w:color w:val="29592B"/>
          <w:sz w:val="23"/>
        </w:rPr>
      </w:pPr>
    </w:p>
    <w:p w14:paraId="2667F2E4" w14:textId="7CDDEEF7" w:rsidR="008D1430" w:rsidRDefault="008D1430" w:rsidP="00410D3C">
      <w:pPr>
        <w:spacing w:line="0" w:lineRule="atLeast"/>
        <w:rPr>
          <w:rFonts w:ascii="Trebuchet MS" w:eastAsia="Trebuchet MS" w:hAnsi="Trebuchet MS"/>
          <w:b/>
          <w:color w:val="29592B"/>
          <w:sz w:val="23"/>
        </w:rPr>
      </w:pPr>
    </w:p>
    <w:p w14:paraId="69256746" w14:textId="77777777" w:rsidR="008D1430" w:rsidRDefault="008D1430" w:rsidP="00410D3C">
      <w:pPr>
        <w:spacing w:line="0" w:lineRule="atLeast"/>
        <w:rPr>
          <w:rFonts w:ascii="Trebuchet MS" w:eastAsia="Trebuchet MS" w:hAnsi="Trebuchet MS"/>
          <w:b/>
          <w:color w:val="29592B"/>
          <w:sz w:val="23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252"/>
        <w:gridCol w:w="4389"/>
      </w:tblGrid>
      <w:tr w:rsidR="00F05F48" w:rsidRPr="00F05F48" w14:paraId="042F2B7A" w14:textId="77777777" w:rsidTr="00AB44E9">
        <w:tc>
          <w:tcPr>
            <w:tcW w:w="864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857039" w14:textId="081CFF24" w:rsidR="00410D3C" w:rsidRPr="00386806" w:rsidRDefault="00410D3C" w:rsidP="00F05F48">
            <w:pPr>
              <w:spacing w:line="360" w:lineRule="auto"/>
              <w:rPr>
                <w:rFonts w:ascii="Trebuchet MS" w:eastAsia="Trebuchet MS" w:hAnsi="Trebuchet MS"/>
                <w:b/>
                <w:color w:val="000000" w:themeColor="text1"/>
                <w:sz w:val="23"/>
              </w:rPr>
            </w:pPr>
            <w:r w:rsidRPr="00F05F48">
              <w:rPr>
                <w:rFonts w:ascii="Trebuchet MS" w:eastAsia="Trebuchet MS" w:hAnsi="Trebuchet MS"/>
                <w:color w:val="000000" w:themeColor="text1"/>
                <w:sz w:val="23"/>
              </w:rPr>
              <w:br w:type="page"/>
            </w:r>
            <w:r w:rsidRPr="006110DC">
              <w:rPr>
                <w:rFonts w:ascii="Trebuchet MS" w:eastAsia="Trebuchet MS" w:hAnsi="Trebuchet MS"/>
                <w:b/>
                <w:color w:val="38AA3D"/>
                <w:sz w:val="23"/>
              </w:rPr>
              <w:t>W jakim wymiarze chcą Państwo zapisać dziecko</w:t>
            </w:r>
            <w:r w:rsidR="00F05F48" w:rsidRPr="006110DC">
              <w:rPr>
                <w:rFonts w:ascii="Trebuchet MS" w:eastAsia="Trebuchet MS" w:hAnsi="Trebuchet MS"/>
                <w:b/>
                <w:color w:val="38AA3D"/>
                <w:sz w:val="23"/>
              </w:rPr>
              <w:t>?</w:t>
            </w:r>
            <w:r w:rsidR="00386806" w:rsidRPr="006110DC">
              <w:rPr>
                <w:rFonts w:ascii="Trebuchet MS" w:eastAsia="Trebuchet MS" w:hAnsi="Trebuchet MS"/>
                <w:b/>
                <w:color w:val="38AA3D"/>
                <w:sz w:val="23"/>
              </w:rPr>
              <w:t xml:space="preserve"> </w:t>
            </w:r>
            <w:r w:rsidR="00386806" w:rsidRPr="006110DC">
              <w:rPr>
                <w:rFonts w:ascii="Trebuchet MS" w:eastAsia="Trebuchet MS" w:hAnsi="Trebuchet MS"/>
                <w:b/>
                <w:color w:val="38AA3D"/>
                <w:sz w:val="18"/>
              </w:rPr>
              <w:t>(proszę zakreślić)</w:t>
            </w:r>
          </w:p>
        </w:tc>
      </w:tr>
      <w:tr w:rsidR="006110DC" w:rsidRPr="00F05F48" w14:paraId="6316281C" w14:textId="77777777" w:rsidTr="006110DC">
        <w:tc>
          <w:tcPr>
            <w:tcW w:w="42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76EDF0" w14:textId="3C9E27E2" w:rsidR="006110DC" w:rsidRPr="00F05F48" w:rsidRDefault="006110DC" w:rsidP="00AB44E9">
            <w:pPr>
              <w:tabs>
                <w:tab w:val="left" w:pos="880"/>
              </w:tabs>
              <w:spacing w:line="360" w:lineRule="auto"/>
              <w:ind w:left="42" w:hanging="20"/>
              <w:rPr>
                <w:rFonts w:ascii="Trebuchet MS" w:eastAsia="Trebuchet MS" w:hAnsi="Trebuchet MS"/>
                <w:color w:val="000000" w:themeColor="text1"/>
                <w:sz w:val="24"/>
              </w:rPr>
            </w:pPr>
            <w:r w:rsidRPr="00F05F48">
              <w:rPr>
                <w:rFonts w:ascii="Trebuchet MS" w:eastAsia="Trebuchet MS" w:hAnsi="Trebuchet MS"/>
                <w:color w:val="000000" w:themeColor="text1"/>
                <w:sz w:val="24"/>
              </w:rPr>
              <w:t>Pakiet 5</w:t>
            </w:r>
            <w:r>
              <w:rPr>
                <w:rFonts w:ascii="Trebuchet MS" w:eastAsia="Trebuchet MS" w:hAnsi="Trebuchet MS"/>
                <w:color w:val="000000" w:themeColor="text1"/>
                <w:sz w:val="24"/>
              </w:rPr>
              <w:t>-</w:t>
            </w:r>
            <w:r w:rsidRPr="00F05F48">
              <w:rPr>
                <w:rFonts w:ascii="Trebuchet MS" w:eastAsia="Trebuchet MS" w:hAnsi="Trebuchet MS"/>
                <w:color w:val="000000" w:themeColor="text1"/>
                <w:sz w:val="24"/>
              </w:rPr>
              <w:t>godz</w:t>
            </w:r>
            <w:r>
              <w:rPr>
                <w:rFonts w:ascii="Trebuchet MS" w:eastAsia="Trebuchet MS" w:hAnsi="Trebuchet MS"/>
                <w:color w:val="000000" w:themeColor="text1"/>
                <w:sz w:val="24"/>
              </w:rPr>
              <w:t>.</w:t>
            </w:r>
            <w:r w:rsidRPr="00F05F48">
              <w:rPr>
                <w:rFonts w:ascii="Trebuchet MS" w:eastAsia="Trebuchet MS" w:hAnsi="Trebuchet MS"/>
                <w:color w:val="000000" w:themeColor="text1"/>
                <w:sz w:val="24"/>
              </w:rPr>
              <w:t xml:space="preserve"> 8:30-13:30</w:t>
            </w:r>
          </w:p>
        </w:tc>
        <w:tc>
          <w:tcPr>
            <w:tcW w:w="43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084A46" w14:textId="6B805C66" w:rsidR="006110DC" w:rsidRPr="00F05F48" w:rsidRDefault="006110DC" w:rsidP="00AB44E9">
            <w:pPr>
              <w:tabs>
                <w:tab w:val="left" w:pos="880"/>
              </w:tabs>
              <w:spacing w:line="360" w:lineRule="auto"/>
              <w:ind w:left="42"/>
              <w:rPr>
                <w:rFonts w:ascii="Trebuchet MS" w:eastAsia="Trebuchet MS" w:hAnsi="Trebuchet MS"/>
                <w:color w:val="000000" w:themeColor="text1"/>
                <w:sz w:val="24"/>
              </w:rPr>
            </w:pPr>
            <w:r w:rsidRPr="00F05F48">
              <w:rPr>
                <w:rFonts w:ascii="Trebuchet MS" w:eastAsia="Trebuchet MS" w:hAnsi="Trebuchet MS"/>
                <w:color w:val="000000" w:themeColor="text1"/>
                <w:sz w:val="24"/>
              </w:rPr>
              <w:t>Pakiet całodniowy</w:t>
            </w:r>
            <w:bookmarkStart w:id="0" w:name="_GoBack"/>
            <w:bookmarkEnd w:id="0"/>
          </w:p>
        </w:tc>
      </w:tr>
      <w:tr w:rsidR="00F05F48" w:rsidRPr="00F05F48" w14:paraId="2E1AC4C2" w14:textId="77777777" w:rsidTr="00AB44E9">
        <w:tc>
          <w:tcPr>
            <w:tcW w:w="864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9EA488" w14:textId="68DCF19B" w:rsidR="00410D3C" w:rsidRPr="00386806" w:rsidRDefault="00410D3C" w:rsidP="00F05F48">
            <w:pPr>
              <w:spacing w:line="360" w:lineRule="auto"/>
              <w:rPr>
                <w:rFonts w:ascii="Trebuchet MS" w:eastAsia="Trebuchet MS" w:hAnsi="Trebuchet MS"/>
                <w:b/>
                <w:color w:val="000000" w:themeColor="text1"/>
                <w:sz w:val="24"/>
              </w:rPr>
            </w:pPr>
            <w:r w:rsidRPr="006110DC">
              <w:rPr>
                <w:rFonts w:ascii="Trebuchet MS" w:eastAsia="Trebuchet MS" w:hAnsi="Trebuchet MS"/>
                <w:b/>
                <w:color w:val="38AA3D"/>
                <w:sz w:val="22"/>
              </w:rPr>
              <w:t>Od kiedy</w:t>
            </w:r>
            <w:r w:rsidRPr="006110DC">
              <w:rPr>
                <w:rFonts w:ascii="Trebuchet MS" w:eastAsia="Trebuchet MS" w:hAnsi="Trebuchet MS"/>
                <w:b/>
                <w:color w:val="38AA3D"/>
                <w:sz w:val="24"/>
              </w:rPr>
              <w:t xml:space="preserve"> chc</w:t>
            </w:r>
            <w:r w:rsidR="00F05F48" w:rsidRPr="006110DC">
              <w:rPr>
                <w:rFonts w:ascii="Trebuchet MS" w:eastAsia="Trebuchet MS" w:hAnsi="Trebuchet MS"/>
                <w:b/>
                <w:color w:val="38AA3D"/>
                <w:sz w:val="24"/>
              </w:rPr>
              <w:t>ą</w:t>
            </w:r>
            <w:r w:rsidRPr="006110DC">
              <w:rPr>
                <w:rFonts w:ascii="Trebuchet MS" w:eastAsia="Trebuchet MS" w:hAnsi="Trebuchet MS"/>
                <w:b/>
                <w:color w:val="38AA3D"/>
                <w:sz w:val="24"/>
              </w:rPr>
              <w:t xml:space="preserve"> Państwo zapisać dziecko</w:t>
            </w:r>
            <w:r w:rsidR="00F05F48" w:rsidRPr="006110DC">
              <w:rPr>
                <w:rFonts w:ascii="Trebuchet MS" w:eastAsia="Trebuchet MS" w:hAnsi="Trebuchet MS"/>
                <w:b/>
                <w:color w:val="38AA3D"/>
                <w:sz w:val="24"/>
              </w:rPr>
              <w:t>?</w:t>
            </w:r>
          </w:p>
        </w:tc>
      </w:tr>
      <w:tr w:rsidR="00F05F48" w:rsidRPr="00F05F48" w14:paraId="47B438D8" w14:textId="77777777" w:rsidTr="00AB44E9">
        <w:tc>
          <w:tcPr>
            <w:tcW w:w="864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18BA69" w14:textId="77777777" w:rsidR="00410D3C" w:rsidRPr="00F05F48" w:rsidRDefault="00410D3C" w:rsidP="00F05F48">
            <w:pPr>
              <w:spacing w:line="360" w:lineRule="auto"/>
              <w:rPr>
                <w:rFonts w:ascii="Trebuchet MS" w:eastAsia="Trebuchet MS" w:hAnsi="Trebuchet MS"/>
                <w:color w:val="000000" w:themeColor="text1"/>
                <w:sz w:val="22"/>
              </w:rPr>
            </w:pPr>
          </w:p>
        </w:tc>
      </w:tr>
    </w:tbl>
    <w:p w14:paraId="67F5831E" w14:textId="50B40F22" w:rsidR="00410D3C" w:rsidRPr="00F05F48" w:rsidRDefault="00410D3C">
      <w:pPr>
        <w:rPr>
          <w:color w:val="000000" w:themeColor="text1"/>
        </w:rPr>
      </w:pPr>
    </w:p>
    <w:p w14:paraId="26B56125" w14:textId="46CECD79" w:rsidR="00410D3C" w:rsidRDefault="00410D3C">
      <w:pPr>
        <w:rPr>
          <w:color w:val="000000" w:themeColor="text1"/>
        </w:rPr>
      </w:pPr>
    </w:p>
    <w:p w14:paraId="70EAB04A" w14:textId="6CFCA93B" w:rsidR="0079700F" w:rsidRPr="006110DC" w:rsidRDefault="0079700F" w:rsidP="008D1430">
      <w:pPr>
        <w:spacing w:line="0" w:lineRule="atLeast"/>
        <w:jc w:val="both"/>
        <w:rPr>
          <w:rFonts w:ascii="Trebuchet MS" w:eastAsia="Trebuchet MS" w:hAnsi="Trebuchet MS"/>
          <w:color w:val="38AA3D"/>
          <w:sz w:val="22"/>
        </w:rPr>
      </w:pPr>
      <w:r w:rsidRPr="006110DC">
        <w:rPr>
          <w:rFonts w:ascii="Trebuchet MS" w:eastAsia="Trebuchet MS" w:hAnsi="Trebuchet MS"/>
          <w:b/>
          <w:i/>
          <w:color w:val="38AA3D"/>
          <w:sz w:val="24"/>
        </w:rPr>
        <w:t>Oświadczam, że</w:t>
      </w:r>
      <w:r w:rsidR="008D1430" w:rsidRPr="006110DC">
        <w:rPr>
          <w:rFonts w:ascii="Trebuchet MS" w:eastAsia="Trebuchet MS" w:hAnsi="Trebuchet MS"/>
          <w:b/>
          <w:i/>
          <w:color w:val="38AA3D"/>
          <w:sz w:val="24"/>
        </w:rPr>
        <w:t xml:space="preserve"> </w:t>
      </w:r>
      <w:r w:rsidR="008D1430" w:rsidRPr="006110DC">
        <w:rPr>
          <w:rFonts w:ascii="Trebuchet MS" w:eastAsia="Trebuchet MS" w:hAnsi="Trebuchet MS"/>
          <w:color w:val="38AA3D"/>
          <w:sz w:val="22"/>
        </w:rPr>
        <w:t>p</w:t>
      </w:r>
      <w:r w:rsidRPr="006110DC">
        <w:rPr>
          <w:rFonts w:ascii="Trebuchet MS" w:eastAsia="Trebuchet MS" w:hAnsi="Trebuchet MS"/>
          <w:color w:val="38AA3D"/>
          <w:sz w:val="22"/>
        </w:rPr>
        <w:t>rzedłożone przeze mnie w niniejszej karcie informacje są zgodne ze stanem faktycznym.</w:t>
      </w:r>
      <w:r w:rsidR="008D1430" w:rsidRPr="006110DC">
        <w:rPr>
          <w:rFonts w:ascii="Trebuchet MS" w:eastAsia="Trebuchet MS" w:hAnsi="Trebuchet MS"/>
          <w:color w:val="38AA3D"/>
          <w:sz w:val="22"/>
        </w:rPr>
        <w:t xml:space="preserve"> </w:t>
      </w:r>
      <w:r w:rsidRPr="006110DC">
        <w:rPr>
          <w:rFonts w:ascii="Trebuchet MS" w:eastAsia="Trebuchet MS" w:hAnsi="Trebuchet MS"/>
          <w:color w:val="38AA3D"/>
          <w:sz w:val="22"/>
        </w:rPr>
        <w:t>Wyrażam zgodę na zbieranie i przetwarzanie naszych danych osobowych.</w:t>
      </w:r>
    </w:p>
    <w:p w14:paraId="7679EF1B" w14:textId="77777777" w:rsidR="0079700F" w:rsidRPr="000B4EE1" w:rsidRDefault="0079700F" w:rsidP="0079700F">
      <w:pPr>
        <w:spacing w:line="225" w:lineRule="exact"/>
        <w:rPr>
          <w:rFonts w:ascii="Times New Roman" w:eastAsia="Times New Roman" w:hAnsi="Times New Roman"/>
          <w:color w:val="29592B"/>
        </w:rPr>
      </w:pPr>
    </w:p>
    <w:p w14:paraId="3ED6D220" w14:textId="77777777" w:rsidR="0079700F" w:rsidRPr="006110DC" w:rsidRDefault="0079700F" w:rsidP="0079700F">
      <w:pPr>
        <w:spacing w:line="0" w:lineRule="atLeast"/>
        <w:rPr>
          <w:rFonts w:ascii="Trebuchet MS" w:eastAsia="Trebuchet MS" w:hAnsi="Trebuchet MS"/>
          <w:b/>
          <w:i/>
          <w:color w:val="38AA3D"/>
          <w:sz w:val="24"/>
        </w:rPr>
      </w:pPr>
      <w:r w:rsidRPr="006110DC">
        <w:rPr>
          <w:rFonts w:ascii="Trebuchet MS" w:eastAsia="Trebuchet MS" w:hAnsi="Trebuchet MS"/>
          <w:b/>
          <w:i/>
          <w:color w:val="38AA3D"/>
          <w:sz w:val="24"/>
        </w:rPr>
        <w:t>Klauzula informacyjna</w:t>
      </w:r>
    </w:p>
    <w:p w14:paraId="5247DE14" w14:textId="36020B9A" w:rsidR="0079700F" w:rsidRDefault="0079700F" w:rsidP="00C0487A">
      <w:pPr>
        <w:spacing w:line="227" w:lineRule="auto"/>
        <w:ind w:right="60"/>
        <w:jc w:val="both"/>
        <w:rPr>
          <w:rFonts w:ascii="Trebuchet MS" w:eastAsia="Trebuchet MS" w:hAnsi="Trebuchet MS"/>
          <w:i/>
        </w:rPr>
      </w:pPr>
      <w:r>
        <w:rPr>
          <w:rFonts w:ascii="Trebuchet MS" w:eastAsia="Trebuchet MS" w:hAnsi="Trebuchet MS"/>
          <w:i/>
        </w:rPr>
        <w:t>Zgodnie z art.13 ust. 1 i 2 Rozporządzenie Parlamentu Europejskiego i Rady (UE) 2016/679 z dnia 27 kwietnia 2016 r (RODO) o ochronie danych osobowych informuję że:</w:t>
      </w:r>
    </w:p>
    <w:p w14:paraId="2A1F97E8" w14:textId="77777777" w:rsidR="0079700F" w:rsidRDefault="0079700F" w:rsidP="00C0487A">
      <w:pPr>
        <w:spacing w:line="1" w:lineRule="exact"/>
        <w:ind w:right="60"/>
        <w:jc w:val="both"/>
        <w:rPr>
          <w:rFonts w:ascii="Times New Roman" w:eastAsia="Times New Roman" w:hAnsi="Times New Roman"/>
        </w:rPr>
      </w:pPr>
    </w:p>
    <w:p w14:paraId="191375AD" w14:textId="06FD471B" w:rsidR="0079700F" w:rsidRDefault="0079700F" w:rsidP="00C0487A">
      <w:pPr>
        <w:numPr>
          <w:ilvl w:val="0"/>
          <w:numId w:val="4"/>
        </w:numPr>
        <w:tabs>
          <w:tab w:val="left" w:pos="260"/>
        </w:tabs>
        <w:spacing w:line="227" w:lineRule="auto"/>
        <w:ind w:left="260" w:right="60" w:hanging="260"/>
        <w:jc w:val="both"/>
        <w:rPr>
          <w:rFonts w:ascii="Trebuchet MS" w:eastAsia="Trebuchet MS" w:hAnsi="Trebuchet MS"/>
          <w:i/>
        </w:rPr>
      </w:pPr>
      <w:r>
        <w:rPr>
          <w:rFonts w:ascii="Trebuchet MS" w:eastAsia="Trebuchet MS" w:hAnsi="Trebuchet MS"/>
          <w:i/>
        </w:rPr>
        <w:t xml:space="preserve">Administratorem danych osobowych Państwa jest </w:t>
      </w:r>
      <w:r w:rsidR="00B80E86">
        <w:rPr>
          <w:rFonts w:ascii="Trebuchet MS" w:eastAsia="Trebuchet MS" w:hAnsi="Trebuchet MS"/>
          <w:i/>
        </w:rPr>
        <w:t>MERO Sp. z o. o. z sied</w:t>
      </w:r>
      <w:r>
        <w:rPr>
          <w:rFonts w:ascii="Trebuchet MS" w:eastAsia="Trebuchet MS" w:hAnsi="Trebuchet MS"/>
          <w:i/>
        </w:rPr>
        <w:t xml:space="preserve">zibą w </w:t>
      </w:r>
      <w:r w:rsidR="00B80E86">
        <w:rPr>
          <w:rFonts w:ascii="Trebuchet MS" w:eastAsia="Trebuchet MS" w:hAnsi="Trebuchet MS"/>
          <w:i/>
        </w:rPr>
        <w:t>Toruniu,</w:t>
      </w:r>
      <w:r>
        <w:rPr>
          <w:rFonts w:ascii="Trebuchet MS" w:eastAsia="Trebuchet MS" w:hAnsi="Trebuchet MS"/>
          <w:i/>
        </w:rPr>
        <w:t xml:space="preserve"> ul. </w:t>
      </w:r>
      <w:r w:rsidR="00B80E86">
        <w:rPr>
          <w:rFonts w:ascii="Trebuchet MS" w:eastAsia="Trebuchet MS" w:hAnsi="Trebuchet MS"/>
          <w:i/>
        </w:rPr>
        <w:t>Dziewulskiego 9A/11</w:t>
      </w:r>
      <w:r>
        <w:rPr>
          <w:rFonts w:ascii="Trebuchet MS" w:eastAsia="Trebuchet MS" w:hAnsi="Trebuchet MS"/>
          <w:i/>
        </w:rPr>
        <w:t>.</w:t>
      </w:r>
    </w:p>
    <w:p w14:paraId="1A9631E3" w14:textId="1D517F81" w:rsidR="0079700F" w:rsidRDefault="0079700F" w:rsidP="00C0487A">
      <w:pPr>
        <w:numPr>
          <w:ilvl w:val="0"/>
          <w:numId w:val="4"/>
        </w:numPr>
        <w:tabs>
          <w:tab w:val="left" w:pos="260"/>
        </w:tabs>
        <w:spacing w:line="227" w:lineRule="auto"/>
        <w:ind w:left="260" w:right="60" w:hanging="260"/>
        <w:jc w:val="both"/>
        <w:rPr>
          <w:rFonts w:ascii="Trebuchet MS" w:eastAsia="Trebuchet MS" w:hAnsi="Trebuchet MS"/>
          <w:i/>
        </w:rPr>
      </w:pPr>
      <w:r>
        <w:rPr>
          <w:rFonts w:ascii="Trebuchet MS" w:eastAsia="Trebuchet MS" w:hAnsi="Trebuchet MS"/>
          <w:i/>
        </w:rPr>
        <w:t>Państwa dane będą przetwarzane w celu rekrutacji bieżącej i przyszłej</w:t>
      </w:r>
      <w:r w:rsidR="00B80E86">
        <w:rPr>
          <w:rFonts w:ascii="Trebuchet MS" w:eastAsia="Trebuchet MS" w:hAnsi="Trebuchet MS"/>
          <w:i/>
        </w:rPr>
        <w:t xml:space="preserve"> oraz</w:t>
      </w:r>
      <w:r>
        <w:rPr>
          <w:rFonts w:ascii="Trebuchet MS" w:eastAsia="Trebuchet MS" w:hAnsi="Trebuchet MS"/>
          <w:i/>
        </w:rPr>
        <w:t xml:space="preserve"> w celu realizacji </w:t>
      </w:r>
      <w:r w:rsidR="00B80E86">
        <w:rPr>
          <w:rFonts w:ascii="Trebuchet MS" w:eastAsia="Trebuchet MS" w:hAnsi="Trebuchet MS"/>
          <w:i/>
        </w:rPr>
        <w:t>opieki</w:t>
      </w:r>
      <w:r>
        <w:rPr>
          <w:rFonts w:ascii="Trebuchet MS" w:eastAsia="Trebuchet MS" w:hAnsi="Trebuchet MS"/>
          <w:i/>
        </w:rPr>
        <w:t>.</w:t>
      </w:r>
    </w:p>
    <w:p w14:paraId="0F04823F" w14:textId="1E80E617" w:rsidR="0079700F" w:rsidRPr="008D1430" w:rsidRDefault="0079700F" w:rsidP="00C0487A">
      <w:pPr>
        <w:numPr>
          <w:ilvl w:val="0"/>
          <w:numId w:val="4"/>
        </w:numPr>
        <w:tabs>
          <w:tab w:val="left" w:pos="260"/>
        </w:tabs>
        <w:spacing w:line="227" w:lineRule="auto"/>
        <w:ind w:left="260" w:right="60" w:hanging="260"/>
        <w:jc w:val="both"/>
        <w:rPr>
          <w:rFonts w:ascii="Trebuchet MS" w:eastAsia="Trebuchet MS" w:hAnsi="Trebuchet MS"/>
          <w:i/>
        </w:rPr>
      </w:pPr>
      <w:r w:rsidRPr="008D1430">
        <w:rPr>
          <w:rFonts w:ascii="Trebuchet MS" w:eastAsia="Trebuchet MS" w:hAnsi="Trebuchet MS"/>
          <w:i/>
          <w:spacing w:val="-2"/>
        </w:rPr>
        <w:t xml:space="preserve">Odbiorcą Państwa danych </w:t>
      </w:r>
      <w:r w:rsidR="00B80E86" w:rsidRPr="008D1430">
        <w:rPr>
          <w:rFonts w:ascii="Trebuchet MS" w:eastAsia="Trebuchet MS" w:hAnsi="Trebuchet MS"/>
          <w:i/>
          <w:spacing w:val="-2"/>
        </w:rPr>
        <w:t>będą</w:t>
      </w:r>
      <w:r w:rsidRPr="008D1430">
        <w:rPr>
          <w:rFonts w:ascii="Trebuchet MS" w:eastAsia="Trebuchet MS" w:hAnsi="Trebuchet MS"/>
          <w:i/>
          <w:spacing w:val="-2"/>
        </w:rPr>
        <w:t xml:space="preserve"> organy upoważnione ustawą o </w:t>
      </w:r>
      <w:r w:rsidR="008D1430" w:rsidRPr="008D1430">
        <w:rPr>
          <w:rFonts w:ascii="Trebuchet MS" w:hAnsi="Trebuchet MS"/>
          <w:i/>
          <w:color w:val="000000"/>
          <w:spacing w:val="-2"/>
        </w:rPr>
        <w:t>opiece nad dziećmi w wieku do lat 3</w:t>
      </w:r>
      <w:r w:rsidRPr="008D1430">
        <w:rPr>
          <w:rFonts w:ascii="Trebuchet MS" w:eastAsia="Trebuchet MS" w:hAnsi="Trebuchet MS"/>
          <w:i/>
        </w:rPr>
        <w:t>.</w:t>
      </w:r>
    </w:p>
    <w:p w14:paraId="3B0567E1" w14:textId="77777777" w:rsidR="0079700F" w:rsidRDefault="0079700F" w:rsidP="00C0487A">
      <w:pPr>
        <w:numPr>
          <w:ilvl w:val="0"/>
          <w:numId w:val="4"/>
        </w:numPr>
        <w:tabs>
          <w:tab w:val="left" w:pos="260"/>
        </w:tabs>
        <w:spacing w:line="227" w:lineRule="auto"/>
        <w:ind w:left="260" w:right="60" w:hanging="260"/>
        <w:jc w:val="both"/>
        <w:rPr>
          <w:rFonts w:ascii="Trebuchet MS" w:eastAsia="Trebuchet MS" w:hAnsi="Trebuchet MS"/>
          <w:i/>
        </w:rPr>
      </w:pPr>
      <w:r>
        <w:rPr>
          <w:rFonts w:ascii="Trebuchet MS" w:eastAsia="Trebuchet MS" w:hAnsi="Trebuchet MS"/>
          <w:i/>
        </w:rPr>
        <w:t>Państwa dane osobowe nie będą przekazywane do państwa trzeciego.</w:t>
      </w:r>
    </w:p>
    <w:p w14:paraId="596EF708" w14:textId="39BABFD9" w:rsidR="0079700F" w:rsidRDefault="0079700F" w:rsidP="00C0487A">
      <w:pPr>
        <w:numPr>
          <w:ilvl w:val="0"/>
          <w:numId w:val="4"/>
        </w:numPr>
        <w:tabs>
          <w:tab w:val="left" w:pos="260"/>
        </w:tabs>
        <w:spacing w:line="227" w:lineRule="auto"/>
        <w:ind w:left="260" w:right="60" w:hanging="260"/>
        <w:jc w:val="both"/>
        <w:rPr>
          <w:rFonts w:ascii="Trebuchet MS" w:eastAsia="Trebuchet MS" w:hAnsi="Trebuchet MS"/>
          <w:i/>
        </w:rPr>
      </w:pPr>
      <w:r>
        <w:rPr>
          <w:rFonts w:ascii="Trebuchet MS" w:eastAsia="Trebuchet MS" w:hAnsi="Trebuchet MS"/>
          <w:i/>
        </w:rPr>
        <w:t>Państwa dane osobowe będą przechowywane do momentu zakończenia umowy, a w sytuacji nie podpisania umowy zostaną zniszczone.</w:t>
      </w:r>
    </w:p>
    <w:p w14:paraId="1107D503" w14:textId="4C5EAEDD" w:rsidR="0079700F" w:rsidRDefault="0079700F" w:rsidP="00C0487A">
      <w:pPr>
        <w:numPr>
          <w:ilvl w:val="0"/>
          <w:numId w:val="4"/>
        </w:numPr>
        <w:tabs>
          <w:tab w:val="left" w:pos="260"/>
        </w:tabs>
        <w:spacing w:line="227" w:lineRule="auto"/>
        <w:ind w:left="260" w:right="60" w:hanging="260"/>
        <w:jc w:val="both"/>
        <w:rPr>
          <w:rFonts w:ascii="Trebuchet MS" w:eastAsia="Trebuchet MS" w:hAnsi="Trebuchet MS"/>
          <w:i/>
        </w:rPr>
      </w:pPr>
      <w:r>
        <w:rPr>
          <w:rFonts w:ascii="Trebuchet MS" w:eastAsia="Trebuchet MS" w:hAnsi="Trebuchet MS"/>
          <w:i/>
        </w:rPr>
        <w:t>Posiadacie Państwo prawo dostępu do treści swoich danych oraz prawo ich sprostowania, usunięcia, ograniczenia przetwarzania, prawo wzniesienia sprzeciwu, prawo do cofnięcia zgody w dowolnym momencie bez wpływu na zgodność z prawem przetwarzania, którego dokonano na podstawie zgody przed cofnięciem.</w:t>
      </w:r>
    </w:p>
    <w:p w14:paraId="7483852A" w14:textId="77777777" w:rsidR="0079700F" w:rsidRDefault="0079700F" w:rsidP="00C0487A">
      <w:pPr>
        <w:spacing w:line="1" w:lineRule="exact"/>
        <w:ind w:right="60"/>
        <w:jc w:val="both"/>
        <w:rPr>
          <w:rFonts w:ascii="Trebuchet MS" w:eastAsia="Trebuchet MS" w:hAnsi="Trebuchet MS"/>
          <w:i/>
        </w:rPr>
      </w:pPr>
    </w:p>
    <w:p w14:paraId="74989B7C" w14:textId="77777777" w:rsidR="0079700F" w:rsidRDefault="0079700F" w:rsidP="00C0487A">
      <w:pPr>
        <w:numPr>
          <w:ilvl w:val="0"/>
          <w:numId w:val="4"/>
        </w:numPr>
        <w:tabs>
          <w:tab w:val="left" w:pos="260"/>
        </w:tabs>
        <w:spacing w:line="227" w:lineRule="auto"/>
        <w:ind w:left="260" w:right="60" w:hanging="260"/>
        <w:jc w:val="both"/>
        <w:rPr>
          <w:rFonts w:ascii="Trebuchet MS" w:eastAsia="Trebuchet MS" w:hAnsi="Trebuchet MS"/>
          <w:i/>
        </w:rPr>
      </w:pPr>
      <w:r>
        <w:rPr>
          <w:rFonts w:ascii="Trebuchet MS" w:eastAsia="Trebuchet MS" w:hAnsi="Trebuchet MS"/>
          <w:i/>
        </w:rPr>
        <w:t>Macie Państwo prawo wzniesienia skargi do Prezesa Urzędu Ochrony Danych Osobowych, gdy uznacie Państwo, iż przetwarzanie danych osobowych narusza przepisy w/w rozporządzenia.</w:t>
      </w:r>
    </w:p>
    <w:p w14:paraId="1D91CE5F" w14:textId="77777777" w:rsidR="0079700F" w:rsidRDefault="0079700F" w:rsidP="00C0487A">
      <w:pPr>
        <w:numPr>
          <w:ilvl w:val="0"/>
          <w:numId w:val="4"/>
        </w:numPr>
        <w:tabs>
          <w:tab w:val="left" w:pos="260"/>
        </w:tabs>
        <w:spacing w:line="227" w:lineRule="auto"/>
        <w:ind w:left="260" w:right="60" w:hanging="260"/>
        <w:jc w:val="both"/>
        <w:rPr>
          <w:rFonts w:ascii="Trebuchet MS" w:eastAsia="Trebuchet MS" w:hAnsi="Trebuchet MS"/>
          <w:i/>
        </w:rPr>
      </w:pPr>
      <w:r>
        <w:rPr>
          <w:rFonts w:ascii="Trebuchet MS" w:eastAsia="Trebuchet MS" w:hAnsi="Trebuchet MS"/>
          <w:i/>
        </w:rPr>
        <w:t>Podanie przez Państwa danych osobowych jest wymogiem ustawowym oraz warunkiem zawarcia umowy.</w:t>
      </w:r>
    </w:p>
    <w:p w14:paraId="7DA6E2C2" w14:textId="39C0D6ED" w:rsidR="0079700F" w:rsidRDefault="0079700F" w:rsidP="00C0487A">
      <w:pPr>
        <w:numPr>
          <w:ilvl w:val="0"/>
          <w:numId w:val="4"/>
        </w:numPr>
        <w:tabs>
          <w:tab w:val="left" w:pos="260"/>
        </w:tabs>
        <w:spacing w:line="0" w:lineRule="atLeast"/>
        <w:ind w:left="260" w:right="60" w:hanging="260"/>
        <w:jc w:val="both"/>
        <w:rPr>
          <w:rFonts w:ascii="Trebuchet MS" w:eastAsia="Trebuchet MS" w:hAnsi="Trebuchet MS"/>
          <w:i/>
          <w:sz w:val="19"/>
        </w:rPr>
      </w:pPr>
      <w:r>
        <w:rPr>
          <w:rFonts w:ascii="Trebuchet MS" w:eastAsia="Trebuchet MS" w:hAnsi="Trebuchet MS"/>
          <w:i/>
          <w:sz w:val="19"/>
        </w:rPr>
        <w:t xml:space="preserve">Państwa dane nie będą przetwarzane w sposób </w:t>
      </w:r>
      <w:r w:rsidR="00B80E86">
        <w:rPr>
          <w:rFonts w:ascii="Trebuchet MS" w:eastAsia="Trebuchet MS" w:hAnsi="Trebuchet MS"/>
          <w:i/>
          <w:sz w:val="19"/>
        </w:rPr>
        <w:t>za</w:t>
      </w:r>
      <w:r>
        <w:rPr>
          <w:rFonts w:ascii="Trebuchet MS" w:eastAsia="Trebuchet MS" w:hAnsi="Trebuchet MS"/>
          <w:i/>
          <w:sz w:val="19"/>
        </w:rPr>
        <w:t>utomatyzowany, w tym również w formie profilowania.</w:t>
      </w:r>
    </w:p>
    <w:p w14:paraId="13149EBA" w14:textId="77777777" w:rsidR="0079700F" w:rsidRDefault="0079700F" w:rsidP="0079700F">
      <w:pPr>
        <w:spacing w:line="202" w:lineRule="exact"/>
        <w:rPr>
          <w:rFonts w:ascii="Times New Roman" w:eastAsia="Times New Roman" w:hAnsi="Times New Roman"/>
        </w:rPr>
      </w:pPr>
    </w:p>
    <w:p w14:paraId="21949B36" w14:textId="77777777" w:rsidR="00B80E86" w:rsidRDefault="00B80E86" w:rsidP="00B80E86">
      <w:pPr>
        <w:spacing w:line="0" w:lineRule="atLeast"/>
        <w:ind w:left="600" w:hanging="316"/>
        <w:rPr>
          <w:rFonts w:ascii="Trebuchet MS" w:eastAsia="Trebuchet MS" w:hAnsi="Trebuchet MS"/>
          <w:i/>
          <w:sz w:val="24"/>
        </w:rPr>
      </w:pPr>
    </w:p>
    <w:p w14:paraId="42808982" w14:textId="64D638AF" w:rsidR="00B80E86" w:rsidRDefault="00B80E86" w:rsidP="00B80E86">
      <w:pPr>
        <w:spacing w:line="0" w:lineRule="atLeast"/>
        <w:ind w:left="600" w:hanging="316"/>
        <w:rPr>
          <w:rFonts w:ascii="Trebuchet MS" w:eastAsia="Trebuchet MS" w:hAnsi="Trebuchet MS"/>
          <w:i/>
          <w:sz w:val="24"/>
        </w:rPr>
      </w:pPr>
      <w:r>
        <w:rPr>
          <w:rFonts w:ascii="Trebuchet MS" w:eastAsia="Trebuchet MS" w:hAnsi="Trebuchet MS"/>
          <w:i/>
          <w:sz w:val="24"/>
        </w:rPr>
        <w:t>____________________________</w:t>
      </w:r>
      <w:r w:rsidR="008D1430">
        <w:rPr>
          <w:rFonts w:ascii="Trebuchet MS" w:eastAsia="Trebuchet MS" w:hAnsi="Trebuchet MS"/>
          <w:i/>
          <w:sz w:val="24"/>
        </w:rPr>
        <w:t>_</w:t>
      </w:r>
      <w:r>
        <w:rPr>
          <w:rFonts w:ascii="Trebuchet MS" w:eastAsia="Trebuchet MS" w:hAnsi="Trebuchet MS"/>
          <w:i/>
          <w:sz w:val="24"/>
        </w:rPr>
        <w:tab/>
      </w:r>
      <w:r>
        <w:rPr>
          <w:rFonts w:ascii="Trebuchet MS" w:eastAsia="Trebuchet MS" w:hAnsi="Trebuchet MS"/>
          <w:i/>
          <w:sz w:val="24"/>
        </w:rPr>
        <w:tab/>
        <w:t>___________________________</w:t>
      </w:r>
      <w:r w:rsidR="008D1430">
        <w:rPr>
          <w:rFonts w:ascii="Trebuchet MS" w:eastAsia="Trebuchet MS" w:hAnsi="Trebuchet MS"/>
          <w:i/>
          <w:sz w:val="24"/>
        </w:rPr>
        <w:t>_</w:t>
      </w:r>
    </w:p>
    <w:p w14:paraId="595B69F3" w14:textId="3CD496A7" w:rsidR="00B80E86" w:rsidRDefault="0079700F" w:rsidP="00B80E86">
      <w:pPr>
        <w:spacing w:line="0" w:lineRule="atLeast"/>
        <w:ind w:left="600" w:hanging="316"/>
        <w:rPr>
          <w:rFonts w:ascii="Trebuchet MS" w:eastAsia="Trebuchet MS" w:hAnsi="Trebuchet MS"/>
          <w:i/>
          <w:sz w:val="24"/>
        </w:rPr>
      </w:pPr>
      <w:r>
        <w:rPr>
          <w:rFonts w:ascii="Trebuchet MS" w:eastAsia="Trebuchet MS" w:hAnsi="Trebuchet MS"/>
          <w:i/>
          <w:sz w:val="24"/>
        </w:rPr>
        <w:t>Podpis Matki/Prawnej Opiekunki</w:t>
      </w:r>
      <w:r w:rsidR="00B80E86">
        <w:rPr>
          <w:rFonts w:ascii="Trebuchet MS" w:eastAsia="Trebuchet MS" w:hAnsi="Trebuchet MS"/>
          <w:i/>
          <w:sz w:val="24"/>
        </w:rPr>
        <w:t xml:space="preserve"> </w:t>
      </w:r>
      <w:r w:rsidR="00B80E86">
        <w:rPr>
          <w:rFonts w:ascii="Trebuchet MS" w:eastAsia="Trebuchet MS" w:hAnsi="Trebuchet MS"/>
          <w:i/>
          <w:sz w:val="24"/>
        </w:rPr>
        <w:tab/>
      </w:r>
      <w:r w:rsidR="00B80E86">
        <w:rPr>
          <w:rFonts w:ascii="Trebuchet MS" w:eastAsia="Trebuchet MS" w:hAnsi="Trebuchet MS"/>
          <w:i/>
          <w:sz w:val="24"/>
        </w:rPr>
        <w:tab/>
        <w:t>Podpis Ojca/Prawnego Opiekuna</w:t>
      </w:r>
    </w:p>
    <w:p w14:paraId="191A08B5" w14:textId="111B24B2" w:rsidR="0079700F" w:rsidRDefault="0079700F" w:rsidP="0079700F">
      <w:pPr>
        <w:spacing w:line="0" w:lineRule="atLeast"/>
        <w:ind w:left="600"/>
        <w:rPr>
          <w:rFonts w:ascii="Trebuchet MS" w:eastAsia="Trebuchet MS" w:hAnsi="Trebuchet MS"/>
          <w:i/>
          <w:sz w:val="24"/>
        </w:rPr>
      </w:pPr>
    </w:p>
    <w:p w14:paraId="06AD6630" w14:textId="428C499D" w:rsidR="0079700F" w:rsidRDefault="0079700F" w:rsidP="0079700F">
      <w:pPr>
        <w:rPr>
          <w:color w:val="000000" w:themeColor="text1"/>
        </w:rPr>
      </w:pPr>
    </w:p>
    <w:sectPr w:rsidR="0079700F" w:rsidSect="00E329F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19495CFE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625558EC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238E1F28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46E87C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985"/>
    <w:rsid w:val="000341A5"/>
    <w:rsid w:val="00155E5C"/>
    <w:rsid w:val="0033306F"/>
    <w:rsid w:val="00386806"/>
    <w:rsid w:val="00410D3C"/>
    <w:rsid w:val="00464568"/>
    <w:rsid w:val="004D698E"/>
    <w:rsid w:val="006110DC"/>
    <w:rsid w:val="0079700F"/>
    <w:rsid w:val="007F2538"/>
    <w:rsid w:val="008D1430"/>
    <w:rsid w:val="008F6DAD"/>
    <w:rsid w:val="00AB44E9"/>
    <w:rsid w:val="00B80E86"/>
    <w:rsid w:val="00C0487A"/>
    <w:rsid w:val="00E17161"/>
    <w:rsid w:val="00E329F2"/>
    <w:rsid w:val="00EA6985"/>
    <w:rsid w:val="00F0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DE8B3"/>
  <w15:chartTrackingRefBased/>
  <w15:docId w15:val="{69881F79-B6E6-41B4-B371-6B9D1AD6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29F2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329F2"/>
    <w:rPr>
      <w:color w:val="0563C1"/>
      <w:u w:val="single"/>
    </w:rPr>
  </w:style>
  <w:style w:type="table" w:styleId="Tabela-Siatka">
    <w:name w:val="Table Grid"/>
    <w:basedOn w:val="Standardowy"/>
    <w:uiPriority w:val="39"/>
    <w:rsid w:val="00E32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D1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ero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ro.org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Technologiczno Przyrodniczy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Słupkowska (primaver)</dc:creator>
  <cp:keywords/>
  <dc:description/>
  <cp:lastModifiedBy>Monika Słupkowska (primaver)</cp:lastModifiedBy>
  <cp:revision>6</cp:revision>
  <dcterms:created xsi:type="dcterms:W3CDTF">2023-12-05T23:39:00Z</dcterms:created>
  <dcterms:modified xsi:type="dcterms:W3CDTF">2024-01-30T14:47:00Z</dcterms:modified>
</cp:coreProperties>
</file>